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0C106" w14:textId="7121952A" w:rsidR="00A9204E" w:rsidRPr="001E678E" w:rsidRDefault="00C77F00">
      <w:pPr>
        <w:rPr>
          <w:rFonts w:eastAsia="Meiryo UI"/>
        </w:rPr>
      </w:pPr>
      <w:r w:rsidRPr="00C77F00">
        <w:rPr>
          <w:rFonts w:ascii="Arial" w:hAnsi="Arial" w:cs="Arial"/>
          <w:color w:val="222222"/>
          <w:shd w:val="clear" w:color="auto" w:fill="FFFFFF"/>
        </w:rPr>
        <w:t>2024</w:t>
      </w:r>
      <w:r w:rsidRPr="00C77F00">
        <w:rPr>
          <w:rFonts w:ascii="Arial" w:hAnsi="Arial" w:cs="Arial"/>
          <w:color w:val="222222"/>
          <w:shd w:val="clear" w:color="auto" w:fill="FFFFFF"/>
        </w:rPr>
        <w:t>年</w:t>
      </w:r>
      <w:r w:rsidRPr="00C77F00">
        <w:rPr>
          <w:rFonts w:ascii="Arial" w:hAnsi="Arial" w:cs="Arial"/>
          <w:color w:val="222222"/>
          <w:shd w:val="clear" w:color="auto" w:fill="FFFFFF"/>
        </w:rPr>
        <w:t>9</w:t>
      </w:r>
      <w:r w:rsidRPr="00C77F00">
        <w:rPr>
          <w:rFonts w:ascii="Arial" w:hAnsi="Arial" w:cs="Arial"/>
          <w:color w:val="222222"/>
          <w:shd w:val="clear" w:color="auto" w:fill="FFFFFF"/>
        </w:rPr>
        <w:t>月度の旅の会のお知らせです。</w:t>
      </w:r>
      <w:r w:rsidRPr="00C77F00">
        <w:rPr>
          <w:rFonts w:ascii="Arial" w:hAnsi="Arial" w:cs="Arial"/>
          <w:color w:val="222222"/>
        </w:rPr>
        <w:br/>
      </w:r>
      <w:r w:rsidRPr="00C77F00">
        <w:rPr>
          <w:rFonts w:ascii="Arial" w:hAnsi="Arial" w:cs="Arial"/>
          <w:color w:val="222222"/>
        </w:rPr>
        <w:br/>
      </w:r>
      <w:r w:rsidRPr="00C77F00">
        <w:rPr>
          <w:rFonts w:ascii="Arial" w:hAnsi="Arial" w:cs="Arial"/>
          <w:color w:val="222222"/>
          <w:shd w:val="clear" w:color="auto" w:fill="FFFFFF"/>
        </w:rPr>
        <w:t>＊＊＊＊＊＊＊＊＊＊＊＊＊＊＊＊＊＊＊＊＊＊＊＊＊＊＊＊＊＊＊</w:t>
      </w:r>
      <w:r w:rsidRPr="00C77F00">
        <w:rPr>
          <w:rFonts w:ascii="Arial" w:hAnsi="Arial" w:cs="Arial"/>
          <w:color w:val="222222"/>
        </w:rPr>
        <w:br/>
      </w:r>
      <w:r w:rsidRPr="00C77F00">
        <w:rPr>
          <w:rFonts w:ascii="Arial" w:hAnsi="Arial" w:cs="Arial"/>
          <w:color w:val="222222"/>
          <w:shd w:val="clear" w:color="auto" w:fill="FFFFFF"/>
        </w:rPr>
        <w:t>・</w:t>
      </w:r>
      <w:r w:rsidRPr="00C77F00">
        <w:rPr>
          <w:rFonts w:ascii="Arial" w:hAnsi="Arial" w:cs="Arial"/>
          <w:color w:val="222222"/>
          <w:shd w:val="clear" w:color="auto" w:fill="FFFFFF"/>
        </w:rPr>
        <w:t>2024</w:t>
      </w:r>
      <w:r w:rsidRPr="00C77F00">
        <w:rPr>
          <w:rFonts w:ascii="Arial" w:hAnsi="Arial" w:cs="Arial"/>
          <w:color w:val="222222"/>
          <w:shd w:val="clear" w:color="auto" w:fill="FFFFFF"/>
        </w:rPr>
        <w:t>年</w:t>
      </w:r>
      <w:r w:rsidRPr="00C77F00">
        <w:rPr>
          <w:rFonts w:ascii="Arial" w:hAnsi="Arial" w:cs="Arial"/>
          <w:color w:val="222222"/>
          <w:shd w:val="clear" w:color="auto" w:fill="FFFFFF"/>
        </w:rPr>
        <w:t>9</w:t>
      </w:r>
      <w:r w:rsidRPr="00C77F00">
        <w:rPr>
          <w:rFonts w:ascii="Arial" w:hAnsi="Arial" w:cs="Arial"/>
          <w:color w:val="222222"/>
          <w:shd w:val="clear" w:color="auto" w:fill="FFFFFF"/>
        </w:rPr>
        <w:t>月</w:t>
      </w:r>
      <w:r w:rsidRPr="00C77F00">
        <w:rPr>
          <w:rFonts w:ascii="Arial" w:hAnsi="Arial" w:cs="Arial"/>
          <w:color w:val="222222"/>
          <w:shd w:val="clear" w:color="auto" w:fill="FFFFFF"/>
        </w:rPr>
        <w:t>9</w:t>
      </w:r>
      <w:r w:rsidRPr="00C77F00">
        <w:rPr>
          <w:rFonts w:ascii="Arial" w:hAnsi="Arial" w:cs="Arial"/>
          <w:color w:val="222222"/>
          <w:shd w:val="clear" w:color="auto" w:fill="FFFFFF"/>
        </w:rPr>
        <w:t>日</w:t>
      </w:r>
      <w:r w:rsidRPr="00C77F00">
        <w:rPr>
          <w:rFonts w:ascii="Arial" w:hAnsi="Arial" w:cs="Arial"/>
          <w:color w:val="222222"/>
          <w:shd w:val="clear" w:color="auto" w:fill="FFFFFF"/>
        </w:rPr>
        <w:t>(</w:t>
      </w:r>
      <w:r w:rsidRPr="00C77F00">
        <w:rPr>
          <w:rFonts w:ascii="Arial" w:hAnsi="Arial" w:cs="Arial"/>
          <w:color w:val="222222"/>
          <w:shd w:val="clear" w:color="auto" w:fill="FFFFFF"/>
        </w:rPr>
        <w:t>月曜日</w:t>
      </w:r>
      <w:r w:rsidRPr="00C77F00">
        <w:rPr>
          <w:rFonts w:ascii="Arial" w:hAnsi="Arial" w:cs="Arial"/>
          <w:color w:val="222222"/>
          <w:shd w:val="clear" w:color="auto" w:fill="FFFFFF"/>
        </w:rPr>
        <w:t>)15</w:t>
      </w:r>
      <w:r w:rsidRPr="00C77F00">
        <w:rPr>
          <w:rFonts w:ascii="Arial" w:hAnsi="Arial" w:cs="Arial"/>
          <w:color w:val="222222"/>
          <w:shd w:val="clear" w:color="auto" w:fill="FFFFFF"/>
        </w:rPr>
        <w:t>時から</w:t>
      </w:r>
      <w:r w:rsidRPr="00C77F00">
        <w:rPr>
          <w:rFonts w:ascii="Arial" w:hAnsi="Arial" w:cs="Arial"/>
          <w:color w:val="222222"/>
          <w:shd w:val="clear" w:color="auto" w:fill="FFFFFF"/>
        </w:rPr>
        <w:t>17</w:t>
      </w:r>
      <w:r w:rsidRPr="00C77F00">
        <w:rPr>
          <w:rFonts w:ascii="Arial" w:hAnsi="Arial" w:cs="Arial"/>
          <w:color w:val="222222"/>
          <w:shd w:val="clear" w:color="auto" w:fill="FFFFFF"/>
        </w:rPr>
        <w:t>時（途中入退室可）</w:t>
      </w:r>
      <w:r w:rsidRPr="00C77F00">
        <w:rPr>
          <w:rFonts w:ascii="Arial" w:hAnsi="Arial" w:cs="Arial"/>
          <w:color w:val="222222"/>
        </w:rPr>
        <w:br/>
      </w:r>
      <w:r w:rsidRPr="00C77F00">
        <w:rPr>
          <w:rFonts w:ascii="Arial" w:hAnsi="Arial" w:cs="Arial"/>
          <w:color w:val="222222"/>
          <w:shd w:val="clear" w:color="auto" w:fill="FFFFFF"/>
        </w:rPr>
        <w:t xml:space="preserve">・かながわ県民センター　</w:t>
      </w:r>
      <w:r w:rsidRPr="00C77F00">
        <w:rPr>
          <w:rFonts w:ascii="Arial" w:hAnsi="Arial" w:cs="Arial"/>
          <w:color w:val="222222"/>
          <w:shd w:val="clear" w:color="auto" w:fill="FFFFFF"/>
        </w:rPr>
        <w:t>709</w:t>
      </w:r>
      <w:r w:rsidRPr="00C77F00">
        <w:rPr>
          <w:rFonts w:ascii="Arial" w:hAnsi="Arial" w:cs="Arial"/>
          <w:color w:val="222222"/>
          <w:shd w:val="clear" w:color="auto" w:fill="FFFFFF"/>
        </w:rPr>
        <w:t>号室</w:t>
      </w:r>
      <w:r w:rsidRPr="00C77F00">
        <w:rPr>
          <w:rFonts w:ascii="Arial" w:hAnsi="Arial" w:cs="Arial"/>
          <w:color w:val="222222"/>
        </w:rPr>
        <w:br/>
      </w:r>
      <w:r w:rsidRPr="00C77F00">
        <w:rPr>
          <w:rFonts w:ascii="Arial" w:hAnsi="Arial" w:cs="Arial"/>
          <w:color w:val="222222"/>
          <w:shd w:val="clear" w:color="auto" w:fill="FFFFFF"/>
        </w:rPr>
        <w:t>・タイトル：</w:t>
      </w:r>
      <w:r w:rsidRPr="00C77F00">
        <w:rPr>
          <w:rFonts w:ascii="Arial" w:hAnsi="Arial" w:cs="Arial"/>
          <w:color w:val="222222"/>
          <w:shd w:val="clear" w:color="auto" w:fill="FFFFFF"/>
        </w:rPr>
        <w:t>2024</w:t>
      </w:r>
      <w:r w:rsidRPr="00C77F00">
        <w:rPr>
          <w:rFonts w:ascii="Arial" w:hAnsi="Arial" w:cs="Arial"/>
          <w:color w:val="222222"/>
          <w:shd w:val="clear" w:color="auto" w:fill="FFFFFF"/>
        </w:rPr>
        <w:t>年</w:t>
      </w:r>
      <w:r w:rsidRPr="00C77F00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C77F00">
        <w:rPr>
          <w:rFonts w:ascii="Arial" w:hAnsi="Arial" w:cs="Arial"/>
          <w:color w:val="222222"/>
          <w:shd w:val="clear" w:color="auto" w:fill="FFFFFF"/>
        </w:rPr>
        <w:t>サンティアゴ巡礼</w:t>
      </w:r>
      <w:r w:rsidRPr="00C77F00">
        <w:rPr>
          <w:rFonts w:ascii="Arial" w:hAnsi="Arial" w:cs="Arial"/>
          <w:color w:val="222222"/>
          <w:shd w:val="clear" w:color="auto" w:fill="FFFFFF"/>
        </w:rPr>
        <w:t xml:space="preserve"> - 1000km</w:t>
      </w:r>
      <w:r w:rsidRPr="00C77F00">
        <w:rPr>
          <w:rFonts w:ascii="Arial" w:hAnsi="Arial" w:cs="Arial"/>
          <w:color w:val="222222"/>
          <w:shd w:val="clear" w:color="auto" w:fill="FFFFFF"/>
        </w:rPr>
        <w:t>徒歩の旅</w:t>
      </w:r>
      <w:r w:rsidRPr="00C77F00">
        <w:rPr>
          <w:rFonts w:ascii="Arial" w:hAnsi="Arial" w:cs="Arial"/>
          <w:color w:val="222222"/>
        </w:rPr>
        <w:br/>
      </w:r>
      <w:r w:rsidRPr="00C77F00">
        <w:rPr>
          <w:rFonts w:ascii="Arial" w:hAnsi="Arial" w:cs="Arial"/>
          <w:color w:val="222222"/>
          <w:shd w:val="clear" w:color="auto" w:fill="FFFFFF"/>
        </w:rPr>
        <w:t>・講演者：問屋正勝氏</w:t>
      </w:r>
      <w:r w:rsidRPr="00C77F00">
        <w:rPr>
          <w:rFonts w:ascii="Arial" w:hAnsi="Arial" w:cs="Arial"/>
          <w:color w:val="222222"/>
        </w:rPr>
        <w:br/>
      </w:r>
      <w:r w:rsidRPr="00C77F00">
        <w:rPr>
          <w:rFonts w:ascii="Arial" w:hAnsi="Arial" w:cs="Arial"/>
          <w:color w:val="222222"/>
          <w:shd w:val="clear" w:color="auto" w:fill="FFFFFF"/>
        </w:rPr>
        <w:t>・参加費</w:t>
      </w:r>
      <w:r w:rsidRPr="00C77F00">
        <w:rPr>
          <w:rFonts w:ascii="Arial" w:hAnsi="Arial" w:cs="Arial"/>
          <w:color w:val="222222"/>
        </w:rPr>
        <w:br/>
      </w:r>
      <w:r w:rsidRPr="00C77F00">
        <w:rPr>
          <w:rFonts w:ascii="Arial" w:hAnsi="Arial" w:cs="Arial"/>
          <w:color w:val="222222"/>
          <w:shd w:val="clear" w:color="auto" w:fill="FFFFFF"/>
        </w:rPr>
        <w:t xml:space="preserve">　：講演会のみ参加</w:t>
      </w:r>
      <w:r w:rsidRPr="00C77F00">
        <w:rPr>
          <w:rFonts w:ascii="Arial" w:hAnsi="Arial" w:cs="Arial"/>
          <w:color w:val="222222"/>
          <w:shd w:val="clear" w:color="auto" w:fill="FFFFFF"/>
        </w:rPr>
        <w:t>300</w:t>
      </w:r>
      <w:r w:rsidRPr="00C77F00">
        <w:rPr>
          <w:rFonts w:ascii="Arial" w:hAnsi="Arial" w:cs="Arial"/>
          <w:color w:val="222222"/>
          <w:shd w:val="clear" w:color="auto" w:fill="FFFFFF"/>
        </w:rPr>
        <w:t>円</w:t>
      </w:r>
      <w:r w:rsidRPr="00C77F00">
        <w:rPr>
          <w:rFonts w:ascii="Arial" w:hAnsi="Arial" w:cs="Arial"/>
          <w:color w:val="222222"/>
        </w:rPr>
        <w:br/>
      </w:r>
      <w:r w:rsidRPr="00C77F00">
        <w:rPr>
          <w:rFonts w:ascii="Arial" w:hAnsi="Arial" w:cs="Arial"/>
          <w:color w:val="222222"/>
          <w:shd w:val="clear" w:color="auto" w:fill="FFFFFF"/>
        </w:rPr>
        <w:t xml:space="preserve">　：講演会と懇親会参加</w:t>
      </w:r>
      <w:r w:rsidRPr="00C77F00">
        <w:rPr>
          <w:rFonts w:ascii="Arial" w:hAnsi="Arial" w:cs="Arial"/>
          <w:color w:val="222222"/>
          <w:shd w:val="clear" w:color="auto" w:fill="FFFFFF"/>
        </w:rPr>
        <w:t>3,300</w:t>
      </w:r>
      <w:r w:rsidRPr="00C77F00">
        <w:rPr>
          <w:rFonts w:ascii="Arial" w:hAnsi="Arial" w:cs="Arial"/>
          <w:color w:val="222222"/>
          <w:shd w:val="clear" w:color="auto" w:fill="FFFFFF"/>
        </w:rPr>
        <w:t>円（参加費</w:t>
      </w:r>
      <w:r w:rsidRPr="00C77F00">
        <w:rPr>
          <w:rFonts w:ascii="Arial" w:hAnsi="Arial" w:cs="Arial"/>
          <w:color w:val="222222"/>
          <w:shd w:val="clear" w:color="auto" w:fill="FFFFFF"/>
        </w:rPr>
        <w:t>300</w:t>
      </w:r>
      <w:r w:rsidRPr="00C77F00">
        <w:rPr>
          <w:rFonts w:ascii="Arial" w:hAnsi="Arial" w:cs="Arial"/>
          <w:color w:val="222222"/>
          <w:shd w:val="clear" w:color="auto" w:fill="FFFFFF"/>
        </w:rPr>
        <w:t>円を含む）</w:t>
      </w:r>
      <w:r w:rsidRPr="00C77F00">
        <w:rPr>
          <w:rFonts w:ascii="Arial" w:hAnsi="Arial" w:cs="Arial"/>
          <w:color w:val="222222"/>
        </w:rPr>
        <w:br/>
      </w:r>
      <w:r w:rsidRPr="00C77F00">
        <w:rPr>
          <w:rFonts w:ascii="Arial" w:hAnsi="Arial" w:cs="Arial"/>
          <w:color w:val="222222"/>
          <w:shd w:val="clear" w:color="auto" w:fill="FFFFFF"/>
        </w:rPr>
        <w:t xml:space="preserve">　：懇親会のみ参加</w:t>
      </w:r>
      <w:r w:rsidRPr="00C77F00">
        <w:rPr>
          <w:rFonts w:ascii="Arial" w:hAnsi="Arial" w:cs="Arial"/>
          <w:color w:val="222222"/>
          <w:shd w:val="clear" w:color="auto" w:fill="FFFFFF"/>
        </w:rPr>
        <w:t>3,000</w:t>
      </w:r>
      <w:r w:rsidRPr="00C77F00">
        <w:rPr>
          <w:rFonts w:ascii="Arial" w:hAnsi="Arial" w:cs="Arial"/>
          <w:color w:val="222222"/>
          <w:shd w:val="clear" w:color="auto" w:fill="FFFFFF"/>
        </w:rPr>
        <w:t>円</w:t>
      </w:r>
      <w:r w:rsidRPr="00C77F00">
        <w:rPr>
          <w:rFonts w:ascii="Arial" w:hAnsi="Arial" w:cs="Arial"/>
          <w:color w:val="222222"/>
        </w:rPr>
        <w:br/>
      </w:r>
      <w:r w:rsidRPr="00C77F00">
        <w:rPr>
          <w:rFonts w:ascii="Arial" w:hAnsi="Arial" w:cs="Arial"/>
          <w:color w:val="222222"/>
        </w:rPr>
        <w:br/>
      </w:r>
      <w:r w:rsidRPr="00C77F00">
        <w:rPr>
          <w:rFonts w:ascii="Arial" w:hAnsi="Arial" w:cs="Arial"/>
          <w:color w:val="222222"/>
          <w:shd w:val="clear" w:color="auto" w:fill="FFFFFF"/>
        </w:rPr>
        <w:t>・内容</w:t>
      </w:r>
      <w:r w:rsidRPr="00C77F00">
        <w:rPr>
          <w:rFonts w:ascii="Arial" w:hAnsi="Arial" w:cs="Arial"/>
          <w:color w:val="222222"/>
        </w:rPr>
        <w:br/>
      </w:r>
      <w:r w:rsidRPr="00C77F00">
        <w:rPr>
          <w:rFonts w:ascii="Arial" w:hAnsi="Arial" w:cs="Arial"/>
          <w:color w:val="222222"/>
          <w:shd w:val="clear" w:color="auto" w:fill="FFFFFF"/>
        </w:rPr>
        <w:t xml:space="preserve">　：</w:t>
      </w:r>
      <w:r w:rsidRPr="00C77F00">
        <w:rPr>
          <w:rFonts w:ascii="Arial" w:hAnsi="Arial" w:cs="Arial"/>
          <w:color w:val="222222"/>
          <w:shd w:val="clear" w:color="auto" w:fill="FFFFFF"/>
        </w:rPr>
        <w:t>2024</w:t>
      </w:r>
      <w:r w:rsidRPr="00C77F00">
        <w:rPr>
          <w:rFonts w:ascii="Arial" w:hAnsi="Arial" w:cs="Arial"/>
          <w:color w:val="222222"/>
          <w:shd w:val="clear" w:color="auto" w:fill="FFFFFF"/>
        </w:rPr>
        <w:t>年春、バルセロナ郊外のモンセラットから西に向かってエブロ川を渡</w:t>
      </w:r>
      <w:r w:rsidRPr="00C77F00">
        <w:rPr>
          <w:rFonts w:ascii="Arial" w:hAnsi="Arial" w:cs="Arial"/>
          <w:color w:val="222222"/>
        </w:rPr>
        <w:br/>
      </w:r>
      <w:r w:rsidRPr="00C77F00">
        <w:rPr>
          <w:rFonts w:ascii="Arial" w:hAnsi="Arial" w:cs="Arial"/>
          <w:color w:val="222222"/>
          <w:shd w:val="clear" w:color="auto" w:fill="FFFFFF"/>
        </w:rPr>
        <w:t>りセゴビア、ログローニョ、ブルゴス、サアグン、レオン、アストルガ、モリ</w:t>
      </w:r>
      <w:r w:rsidRPr="00C77F00">
        <w:rPr>
          <w:rFonts w:ascii="Arial" w:hAnsi="Arial" w:cs="Arial"/>
          <w:color w:val="222222"/>
        </w:rPr>
        <w:br/>
      </w:r>
      <w:r w:rsidRPr="00C77F00">
        <w:rPr>
          <w:rFonts w:ascii="Arial" w:hAnsi="Arial" w:cs="Arial"/>
          <w:color w:val="222222"/>
          <w:shd w:val="clear" w:color="auto" w:fill="FFFFFF"/>
        </w:rPr>
        <w:t>ナセカ、ポンフェラーダ、さらにモンフォルテを経由して聖地サンティアゴ・</w:t>
      </w:r>
      <w:r w:rsidRPr="00C77F00">
        <w:rPr>
          <w:rFonts w:ascii="Arial" w:hAnsi="Arial" w:cs="Arial"/>
          <w:color w:val="222222"/>
        </w:rPr>
        <w:br/>
      </w:r>
      <w:r w:rsidRPr="00C77F00">
        <w:rPr>
          <w:rFonts w:ascii="Arial" w:hAnsi="Arial" w:cs="Arial"/>
          <w:color w:val="222222"/>
          <w:shd w:val="clear" w:color="auto" w:fill="FFFFFF"/>
        </w:rPr>
        <w:t>デ・コンポステーラ、最西端のフィニステーレまで進みました。</w:t>
      </w:r>
      <w:r w:rsidRPr="00C77F00">
        <w:rPr>
          <w:rFonts w:ascii="Arial" w:hAnsi="Arial" w:cs="Arial"/>
          <w:color w:val="222222"/>
        </w:rPr>
        <w:br/>
      </w:r>
      <w:r w:rsidRPr="00C77F00">
        <w:rPr>
          <w:rFonts w:ascii="Arial" w:hAnsi="Arial" w:cs="Arial"/>
          <w:color w:val="222222"/>
          <w:shd w:val="clear" w:color="auto" w:fill="FFFFFF"/>
        </w:rPr>
        <w:t xml:space="preserve">　その後、フェロールからサンティアゴ・デ・コンポステーラまでイギリス人</w:t>
      </w:r>
      <w:r w:rsidRPr="00C77F00">
        <w:rPr>
          <w:rFonts w:ascii="Arial" w:hAnsi="Arial" w:cs="Arial"/>
          <w:color w:val="222222"/>
        </w:rPr>
        <w:br/>
      </w:r>
      <w:r w:rsidRPr="00C77F00">
        <w:rPr>
          <w:rFonts w:ascii="Arial" w:hAnsi="Arial" w:cs="Arial"/>
          <w:color w:val="222222"/>
          <w:shd w:val="clear" w:color="auto" w:fill="FFFFFF"/>
        </w:rPr>
        <w:t>の道を歩きました。</w:t>
      </w:r>
      <w:r w:rsidRPr="00C77F00">
        <w:rPr>
          <w:rFonts w:ascii="Arial" w:hAnsi="Arial" w:cs="Arial"/>
          <w:color w:val="222222"/>
        </w:rPr>
        <w:br/>
      </w:r>
      <w:r w:rsidRPr="00C77F00">
        <w:rPr>
          <w:rFonts w:ascii="Arial" w:hAnsi="Arial" w:cs="Arial"/>
          <w:color w:val="222222"/>
          <w:shd w:val="clear" w:color="auto" w:fill="FFFFFF"/>
        </w:rPr>
        <w:t>２ヶ月間以上重いバックパックを担ぎ</w:t>
      </w:r>
      <w:r w:rsidRPr="00C77F00">
        <w:rPr>
          <w:rFonts w:ascii="Arial" w:hAnsi="Arial" w:cs="Arial"/>
          <w:color w:val="222222"/>
          <w:shd w:val="clear" w:color="auto" w:fill="FFFFFF"/>
        </w:rPr>
        <w:t>1000km</w:t>
      </w:r>
      <w:r w:rsidRPr="00C77F00">
        <w:rPr>
          <w:rFonts w:ascii="Arial" w:hAnsi="Arial" w:cs="Arial"/>
          <w:color w:val="222222"/>
          <w:shd w:val="clear" w:color="auto" w:fill="FFFFFF"/>
        </w:rPr>
        <w:t>以上巡礼路を歩いて何を体験して</w:t>
      </w:r>
      <w:r w:rsidRPr="00C77F00">
        <w:rPr>
          <w:rFonts w:ascii="Arial" w:hAnsi="Arial" w:cs="Arial"/>
          <w:color w:val="222222"/>
        </w:rPr>
        <w:br/>
      </w:r>
      <w:r w:rsidRPr="00C77F00">
        <w:rPr>
          <w:rFonts w:ascii="Arial" w:hAnsi="Arial" w:cs="Arial"/>
          <w:color w:val="222222"/>
          <w:shd w:val="clear" w:color="auto" w:fill="FFFFFF"/>
        </w:rPr>
        <w:t>何を感じたのかをお話したいと思います。</w:t>
      </w:r>
      <w:r w:rsidRPr="00C77F00">
        <w:rPr>
          <w:rFonts w:ascii="Arial" w:hAnsi="Arial" w:cs="Arial"/>
          <w:color w:val="222222"/>
        </w:rPr>
        <w:br/>
      </w:r>
      <w:r w:rsidRPr="00C77F00">
        <w:rPr>
          <w:rFonts w:ascii="Arial" w:hAnsi="Arial" w:cs="Arial"/>
          <w:color w:val="222222"/>
          <w:shd w:val="clear" w:color="auto" w:fill="FFFFFF"/>
        </w:rPr>
        <w:t>＊＊＊＊＊＊＊＊＊＊＊＊＊＊＊＊＊＊＊＊＊＊＊＊＊＊＊＊＊＊＊</w:t>
      </w:r>
      <w:r w:rsidRPr="00C77F00">
        <w:rPr>
          <w:rFonts w:ascii="Arial" w:hAnsi="Arial" w:cs="Arial"/>
          <w:color w:val="222222"/>
        </w:rPr>
        <w:br/>
      </w:r>
      <w:r w:rsidRPr="00C77F00">
        <w:rPr>
          <w:rFonts w:ascii="Arial" w:hAnsi="Arial" w:cs="Arial"/>
          <w:color w:val="222222"/>
        </w:rPr>
        <w:br/>
      </w:r>
      <w:r w:rsidRPr="00C77F00">
        <w:rPr>
          <w:rFonts w:ascii="Cambria Math" w:hAnsi="Cambria Math" w:cs="Cambria Math"/>
          <w:color w:val="222222"/>
          <w:shd w:val="clear" w:color="auto" w:fill="FFFFFF"/>
        </w:rPr>
        <w:t>◎</w:t>
      </w:r>
      <w:r w:rsidRPr="00C77F00">
        <w:rPr>
          <w:rFonts w:ascii="Arial" w:hAnsi="Arial" w:cs="Arial"/>
          <w:color w:val="222222"/>
          <w:shd w:val="clear" w:color="auto" w:fill="FFFFFF"/>
        </w:rPr>
        <w:t>参加申込は「調整さん」の</w:t>
      </w:r>
      <w:r w:rsidRPr="00C77F00">
        <w:rPr>
          <w:rFonts w:ascii="Arial" w:hAnsi="Arial" w:cs="Arial"/>
          <w:color w:val="222222"/>
          <w:shd w:val="clear" w:color="auto" w:fill="FFFFFF"/>
        </w:rPr>
        <w:t>URL:</w:t>
      </w:r>
      <w:r w:rsidRPr="00C77F00">
        <w:rPr>
          <w:rFonts w:ascii="Arial" w:hAnsi="Arial" w:cs="Arial"/>
          <w:color w:val="222222"/>
        </w:rPr>
        <w:br/>
      </w:r>
      <w:hyperlink r:id="rId10" w:tgtFrame="_blank" w:history="1">
        <w:r w:rsidRPr="00C77F00">
          <w:rPr>
            <w:rFonts w:ascii="Arial" w:hAnsi="Arial" w:cs="Arial"/>
            <w:color w:val="1155CC"/>
            <w:u w:val="single"/>
            <w:shd w:val="clear" w:color="auto" w:fill="FFFFFF"/>
          </w:rPr>
          <w:t>https://chouseisan.com/s?h=b727b1f7c1024b0d8a8695537ff3f21f</w:t>
        </w:r>
      </w:hyperlink>
      <w:r w:rsidRPr="00C77F00">
        <w:rPr>
          <w:rFonts w:ascii="Arial" w:hAnsi="Arial" w:cs="Arial"/>
          <w:color w:val="222222"/>
        </w:rPr>
        <w:br/>
      </w:r>
      <w:r w:rsidRPr="00C77F00">
        <w:rPr>
          <w:rFonts w:ascii="Arial" w:hAnsi="Arial" w:cs="Arial"/>
          <w:color w:val="222222"/>
          <w:shd w:val="clear" w:color="auto" w:fill="FFFFFF"/>
        </w:rPr>
        <w:t>で、</w:t>
      </w:r>
      <w:r w:rsidRPr="00C77F00">
        <w:rPr>
          <w:rFonts w:ascii="Arial" w:hAnsi="Arial" w:cs="Arial"/>
          <w:color w:val="222222"/>
          <w:shd w:val="clear" w:color="auto" w:fill="FFFFFF"/>
        </w:rPr>
        <w:t xml:space="preserve"> (</w:t>
      </w:r>
      <w:r w:rsidRPr="00C77F00">
        <w:rPr>
          <w:rFonts w:ascii="Arial" w:hAnsi="Arial" w:cs="Arial"/>
          <w:color w:val="222222"/>
          <w:shd w:val="clear" w:color="auto" w:fill="FFFFFF"/>
        </w:rPr>
        <w:t>出欠を入力する</w:t>
      </w:r>
      <w:r w:rsidRPr="00C77F00">
        <w:rPr>
          <w:rFonts w:ascii="Arial" w:hAnsi="Arial" w:cs="Arial"/>
          <w:color w:val="222222"/>
          <w:shd w:val="clear" w:color="auto" w:fill="FFFFFF"/>
        </w:rPr>
        <w:t xml:space="preserve">) </w:t>
      </w:r>
      <w:r w:rsidRPr="00C77F00">
        <w:rPr>
          <w:rFonts w:ascii="Arial" w:hAnsi="Arial" w:cs="Arial"/>
          <w:color w:val="222222"/>
          <w:shd w:val="clear" w:color="auto" w:fill="FFFFFF"/>
        </w:rPr>
        <w:t>をクリックして記入してください。</w:t>
      </w:r>
      <w:r w:rsidRPr="00C77F00">
        <w:rPr>
          <w:rFonts w:ascii="Segoe UI Symbol" w:hAnsi="Segoe UI Symbol" w:cs="Segoe UI Symbol"/>
          <w:color w:val="222222"/>
          <w:shd w:val="clear" w:color="auto" w:fill="FFFFFF"/>
        </w:rPr>
        <w:t>☆</w:t>
      </w:r>
      <w:r w:rsidRPr="00C77F00">
        <w:rPr>
          <w:rFonts w:ascii="Arial" w:hAnsi="Arial" w:cs="Arial"/>
          <w:color w:val="222222"/>
          <w:shd w:val="clear" w:color="auto" w:fill="FFFFFF"/>
        </w:rPr>
        <w:t>先着</w:t>
      </w:r>
      <w:r w:rsidRPr="00C77F00">
        <w:rPr>
          <w:rFonts w:ascii="Arial" w:hAnsi="Arial" w:cs="Arial"/>
          <w:color w:val="222222"/>
          <w:shd w:val="clear" w:color="auto" w:fill="FFFFFF"/>
        </w:rPr>
        <w:t>20</w:t>
      </w:r>
      <w:r w:rsidRPr="00C77F00">
        <w:rPr>
          <w:rFonts w:ascii="Arial" w:hAnsi="Arial" w:cs="Arial"/>
          <w:color w:val="222222"/>
          <w:shd w:val="clear" w:color="auto" w:fill="FFFFFF"/>
        </w:rPr>
        <w:t>名で締め</w:t>
      </w:r>
      <w:r w:rsidRPr="00C77F00">
        <w:rPr>
          <w:rFonts w:ascii="Arial" w:hAnsi="Arial" w:cs="Arial"/>
          <w:color w:val="222222"/>
        </w:rPr>
        <w:br/>
      </w:r>
      <w:r w:rsidRPr="00C77F00">
        <w:rPr>
          <w:rFonts w:ascii="Arial" w:hAnsi="Arial" w:cs="Arial"/>
          <w:color w:val="222222"/>
          <w:shd w:val="clear" w:color="auto" w:fill="FFFFFF"/>
        </w:rPr>
        <w:t>切ります。</w:t>
      </w:r>
      <w:r w:rsidRPr="00C77F00">
        <w:rPr>
          <w:rFonts w:ascii="Arial" w:hAnsi="Arial" w:cs="Arial"/>
          <w:color w:val="222222"/>
        </w:rPr>
        <w:br/>
      </w:r>
      <w:r w:rsidRPr="00C77F00">
        <w:rPr>
          <w:rFonts w:ascii="Arial" w:hAnsi="Arial" w:cs="Arial"/>
          <w:color w:val="222222"/>
        </w:rPr>
        <w:br/>
      </w:r>
      <w:r w:rsidRPr="00C77F00">
        <w:rPr>
          <w:rFonts w:ascii="Arial" w:hAnsi="Arial" w:cs="Arial"/>
          <w:color w:val="222222"/>
          <w:shd w:val="clear" w:color="auto" w:fill="FFFFFF"/>
        </w:rPr>
        <w:t>【「調整さん」にアクセスしただけでは参加になりませんので、</w:t>
      </w:r>
      <w:r w:rsidRPr="00C77F00">
        <w:rPr>
          <w:rFonts w:ascii="Arial" w:hAnsi="Arial" w:cs="Arial"/>
          <w:color w:val="222222"/>
        </w:rPr>
        <w:br/>
      </w:r>
      <w:r w:rsidRPr="00C77F00">
        <w:rPr>
          <w:rFonts w:ascii="Arial" w:hAnsi="Arial" w:cs="Arial"/>
          <w:color w:val="222222"/>
          <w:shd w:val="clear" w:color="auto" w:fill="FFFFFF"/>
        </w:rPr>
        <w:t xml:space="preserve">　　　　　必ず</w:t>
      </w:r>
      <w:r w:rsidRPr="00C77F00">
        <w:rPr>
          <w:rFonts w:ascii="Arial" w:hAnsi="Arial" w:cs="Arial"/>
          <w:color w:val="222222"/>
          <w:shd w:val="clear" w:color="auto" w:fill="FFFFFF"/>
        </w:rPr>
        <w:t xml:space="preserve"> (</w:t>
      </w:r>
      <w:r w:rsidRPr="00C77F00">
        <w:rPr>
          <w:rFonts w:ascii="Arial" w:hAnsi="Arial" w:cs="Arial"/>
          <w:color w:val="222222"/>
          <w:shd w:val="clear" w:color="auto" w:fill="FFFFFF"/>
        </w:rPr>
        <w:t>出欠を入力する</w:t>
      </w:r>
      <w:r w:rsidRPr="00C77F00">
        <w:rPr>
          <w:rFonts w:ascii="Arial" w:hAnsi="Arial" w:cs="Arial"/>
          <w:color w:val="222222"/>
          <w:shd w:val="clear" w:color="auto" w:fill="FFFFFF"/>
        </w:rPr>
        <w:t xml:space="preserve">) </w:t>
      </w:r>
      <w:r w:rsidRPr="00C77F00">
        <w:rPr>
          <w:rFonts w:ascii="Arial" w:hAnsi="Arial" w:cs="Arial"/>
          <w:color w:val="222222"/>
          <w:shd w:val="clear" w:color="auto" w:fill="FFFFFF"/>
        </w:rPr>
        <w:t>で氏名の記入をお願いします。】</w:t>
      </w:r>
      <w:r w:rsidRPr="00C77F00">
        <w:rPr>
          <w:rFonts w:ascii="Arial" w:hAnsi="Arial" w:cs="Arial"/>
          <w:color w:val="222222"/>
        </w:rPr>
        <w:br/>
      </w:r>
      <w:r w:rsidRPr="00C77F00">
        <w:rPr>
          <w:rFonts w:ascii="Arial" w:hAnsi="Arial" w:cs="Arial"/>
          <w:color w:val="222222"/>
        </w:rPr>
        <w:br/>
      </w:r>
      <w:r w:rsidRPr="00C77F00">
        <w:rPr>
          <w:rFonts w:ascii="Arial" w:hAnsi="Arial" w:cs="Arial"/>
          <w:color w:val="222222"/>
          <w:shd w:val="clear" w:color="auto" w:fill="FFFFFF"/>
        </w:rPr>
        <w:t xml:space="preserve">　なお、「調整さん」にアクセスできない場合は、メール：</w:t>
      </w:r>
      <w:r w:rsidRPr="00C77F00">
        <w:rPr>
          <w:rFonts w:ascii="Arial" w:hAnsi="Arial" w:cs="Arial"/>
          <w:color w:val="222222"/>
        </w:rPr>
        <w:br/>
      </w:r>
      <w:hyperlink r:id="rId11" w:tgtFrame="_blank" w:history="1">
        <w:r w:rsidRPr="00C77F00">
          <w:rPr>
            <w:rFonts w:ascii="Arial" w:hAnsi="Arial" w:cs="Arial"/>
            <w:color w:val="1155CC"/>
            <w:u w:val="single"/>
            <w:shd w:val="clear" w:color="auto" w:fill="FFFFFF"/>
          </w:rPr>
          <w:t>kurumi-sawa@nifty.com</w:t>
        </w:r>
      </w:hyperlink>
      <w:r w:rsidRPr="00C77F00">
        <w:rPr>
          <w:rFonts w:ascii="Arial" w:hAnsi="Arial" w:cs="Arial"/>
          <w:color w:val="222222"/>
          <w:shd w:val="clear" w:color="auto" w:fill="FFFFFF"/>
        </w:rPr>
        <w:t> </w:t>
      </w:r>
      <w:r w:rsidRPr="00C77F00">
        <w:rPr>
          <w:rFonts w:ascii="Arial" w:hAnsi="Arial" w:cs="Arial"/>
          <w:color w:val="222222"/>
          <w:shd w:val="clear" w:color="auto" w:fill="FFFFFF"/>
        </w:rPr>
        <w:t>でも申込みできます。</w:t>
      </w:r>
    </w:p>
    <w:sectPr w:rsidR="00A9204E" w:rsidRPr="001E678E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2D655" w14:textId="77777777" w:rsidR="00C77F00" w:rsidRDefault="00C77F00" w:rsidP="001E678E">
      <w:r>
        <w:separator/>
      </w:r>
    </w:p>
  </w:endnote>
  <w:endnote w:type="continuationSeparator" w:id="0">
    <w:p w14:paraId="41B9D3A7" w14:textId="77777777" w:rsidR="00C77F00" w:rsidRDefault="00C77F00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5B646" w14:textId="77777777" w:rsidR="00C77F00" w:rsidRDefault="00C77F00" w:rsidP="001E678E">
      <w:r>
        <w:separator/>
      </w:r>
    </w:p>
  </w:footnote>
  <w:footnote w:type="continuationSeparator" w:id="0">
    <w:p w14:paraId="52212D8C" w14:textId="77777777" w:rsidR="00C77F00" w:rsidRDefault="00C77F00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76363866">
    <w:abstractNumId w:val="22"/>
  </w:num>
  <w:num w:numId="2" w16cid:durableId="1023701306">
    <w:abstractNumId w:val="14"/>
  </w:num>
  <w:num w:numId="3" w16cid:durableId="985822277">
    <w:abstractNumId w:val="10"/>
  </w:num>
  <w:num w:numId="4" w16cid:durableId="1690640663">
    <w:abstractNumId w:val="24"/>
  </w:num>
  <w:num w:numId="5" w16cid:durableId="689570084">
    <w:abstractNumId w:val="15"/>
  </w:num>
  <w:num w:numId="6" w16cid:durableId="1957835178">
    <w:abstractNumId w:val="18"/>
  </w:num>
  <w:num w:numId="7" w16cid:durableId="265769986">
    <w:abstractNumId w:val="20"/>
  </w:num>
  <w:num w:numId="8" w16cid:durableId="181862523">
    <w:abstractNumId w:val="9"/>
  </w:num>
  <w:num w:numId="9" w16cid:durableId="315883712">
    <w:abstractNumId w:val="7"/>
  </w:num>
  <w:num w:numId="10" w16cid:durableId="485174035">
    <w:abstractNumId w:val="6"/>
  </w:num>
  <w:num w:numId="11" w16cid:durableId="634722070">
    <w:abstractNumId w:val="5"/>
  </w:num>
  <w:num w:numId="12" w16cid:durableId="1636989685">
    <w:abstractNumId w:val="4"/>
  </w:num>
  <w:num w:numId="13" w16cid:durableId="1484538692">
    <w:abstractNumId w:val="8"/>
  </w:num>
  <w:num w:numId="14" w16cid:durableId="1880429949">
    <w:abstractNumId w:val="3"/>
  </w:num>
  <w:num w:numId="15" w16cid:durableId="694573778">
    <w:abstractNumId w:val="2"/>
  </w:num>
  <w:num w:numId="16" w16cid:durableId="170688010">
    <w:abstractNumId w:val="1"/>
  </w:num>
  <w:num w:numId="17" w16cid:durableId="1114405814">
    <w:abstractNumId w:val="0"/>
  </w:num>
  <w:num w:numId="18" w16cid:durableId="1090083617">
    <w:abstractNumId w:val="16"/>
  </w:num>
  <w:num w:numId="19" w16cid:durableId="959992217">
    <w:abstractNumId w:val="17"/>
  </w:num>
  <w:num w:numId="20" w16cid:durableId="588272517">
    <w:abstractNumId w:val="23"/>
  </w:num>
  <w:num w:numId="21" w16cid:durableId="759059933">
    <w:abstractNumId w:val="19"/>
  </w:num>
  <w:num w:numId="22" w16cid:durableId="1627538902">
    <w:abstractNumId w:val="13"/>
  </w:num>
  <w:num w:numId="23" w16cid:durableId="683944250">
    <w:abstractNumId w:val="25"/>
  </w:num>
  <w:num w:numId="24" w16cid:durableId="613512376">
    <w:abstractNumId w:val="12"/>
  </w:num>
  <w:num w:numId="25" w16cid:durableId="1151026178">
    <w:abstractNumId w:val="11"/>
  </w:num>
  <w:num w:numId="26" w16cid:durableId="47272317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00"/>
    <w:rsid w:val="001B664C"/>
    <w:rsid w:val="001E678E"/>
    <w:rsid w:val="00247B89"/>
    <w:rsid w:val="00441094"/>
    <w:rsid w:val="004E108E"/>
    <w:rsid w:val="00645252"/>
    <w:rsid w:val="006D3D74"/>
    <w:rsid w:val="0075109B"/>
    <w:rsid w:val="0083569A"/>
    <w:rsid w:val="00A9204E"/>
    <w:rsid w:val="00C77F00"/>
    <w:rsid w:val="00DC2CC1"/>
    <w:rsid w:val="00EE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8FA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styleId="affc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1E678E"/>
  </w:style>
  <w:style w:type="character" w:styleId="afff0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1">
    <w:name w:val="Message Header"/>
    <w:basedOn w:val="a2"/>
    <w:link w:val="afff2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2">
    <w:name w:val="メッセージ見出し (文字)"/>
    <w:basedOn w:val="a3"/>
    <w:link w:val="afff1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3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5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6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table of figures"/>
    <w:basedOn w:val="a2"/>
    <w:next w:val="a2"/>
    <w:uiPriority w:val="99"/>
    <w:semiHidden/>
    <w:unhideWhenUsed/>
    <w:rsid w:val="001E678E"/>
  </w:style>
  <w:style w:type="character" w:styleId="afff8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9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a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b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No Spacing"/>
    <w:uiPriority w:val="1"/>
    <w:qFormat/>
    <w:rsid w:val="001E678E"/>
    <w:rPr>
      <w:rFonts w:ascii="Meiryo UI" w:hAnsi="Meiryo UI"/>
    </w:rPr>
  </w:style>
  <w:style w:type="paragraph" w:styleId="afffd">
    <w:name w:val="Date"/>
    <w:basedOn w:val="a2"/>
    <w:next w:val="a2"/>
    <w:link w:val="afffe"/>
    <w:uiPriority w:val="99"/>
    <w:semiHidden/>
    <w:unhideWhenUsed/>
    <w:rsid w:val="001E678E"/>
    <w:rPr>
      <w:rFonts w:eastAsia="Meiryo UI"/>
    </w:rPr>
  </w:style>
  <w:style w:type="character" w:customStyle="1" w:styleId="afffe">
    <w:name w:val="日付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styleId="affff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styleId="affff0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f1">
    <w:name w:val="Body Text"/>
    <w:basedOn w:val="a2"/>
    <w:link w:val="affff2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f2">
    <w:name w:val="本文 (文字)"/>
    <w:basedOn w:val="a3"/>
    <w:link w:val="affff1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3">
    <w:name w:val="Body Text Indent"/>
    <w:basedOn w:val="a2"/>
    <w:link w:val="affff4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4">
    <w:name w:val="本文インデント (文字)"/>
    <w:basedOn w:val="a3"/>
    <w:link w:val="affff3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1E678E"/>
    <w:pPr>
      <w:spacing w:after="0"/>
      <w:ind w:firstLine="360"/>
    </w:pPr>
  </w:style>
  <w:style w:type="character" w:customStyle="1" w:styleId="affff6">
    <w:name w:val="本文字下げ (文字)"/>
    <w:basedOn w:val="affff2"/>
    <w:link w:val="affff5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3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4"/>
    <w:link w:val="2f2"/>
    <w:uiPriority w:val="99"/>
    <w:semiHidden/>
    <w:rsid w:val="001E678E"/>
    <w:rPr>
      <w:rFonts w:ascii="Meiryo UI" w:eastAsia="Meiryo UI" w:hAnsi="Meiryo UI"/>
    </w:rPr>
  </w:style>
  <w:style w:type="paragraph" w:styleId="affff7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8">
    <w:name w:val="Note Heading"/>
    <w:basedOn w:val="a2"/>
    <w:next w:val="a2"/>
    <w:link w:val="affff9"/>
    <w:uiPriority w:val="99"/>
    <w:semiHidden/>
    <w:unhideWhenUsed/>
    <w:rsid w:val="001E678E"/>
    <w:rPr>
      <w:rFonts w:eastAsia="Meiryo UI"/>
    </w:rPr>
  </w:style>
  <w:style w:type="character" w:customStyle="1" w:styleId="affff9">
    <w:name w:val="記 (文字)"/>
    <w:basedOn w:val="a3"/>
    <w:link w:val="affff8"/>
    <w:uiPriority w:val="99"/>
    <w:semiHidden/>
    <w:rsid w:val="001E678E"/>
    <w:rPr>
      <w:rFonts w:ascii="Meiryo UI" w:eastAsia="Meiryo UI" w:hAnsi="Meiryo UI"/>
    </w:rPr>
  </w:style>
  <w:style w:type="table" w:styleId="affffa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1E678E"/>
    <w:rPr>
      <w:rFonts w:eastAsia="Meiryo UI"/>
    </w:rPr>
  </w:style>
  <w:style w:type="character" w:customStyle="1" w:styleId="affffc">
    <w:name w:val="電子メール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1E678E"/>
    <w:rPr>
      <w:rFonts w:eastAsia="Meiryo UI"/>
    </w:rPr>
  </w:style>
  <w:style w:type="character" w:customStyle="1" w:styleId="affffe">
    <w:name w:val="挨拶文 (文字)"/>
    <w:basedOn w:val="a3"/>
    <w:link w:val="affffd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Signature"/>
    <w:basedOn w:val="a2"/>
    <w:link w:val="afffff0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0">
    <w:name w:val="署名 (文字)"/>
    <w:basedOn w:val="a3"/>
    <w:link w:val="afffff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f1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f2">
    <w:name w:val="Closing"/>
    <w:basedOn w:val="a2"/>
    <w:link w:val="afffff3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3">
    <w:name w:val="結語 (文字)"/>
    <w:basedOn w:val="a3"/>
    <w:link w:val="afffff2"/>
    <w:uiPriority w:val="99"/>
    <w:semiHidden/>
    <w:rsid w:val="001E678E"/>
    <w:rPr>
      <w:rFonts w:ascii="Meiryo UI" w:eastAsia="Meiryo UI" w:hAnsi="Meiryo UI"/>
    </w:rPr>
  </w:style>
  <w:style w:type="table" w:styleId="afffff4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6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7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urumi-sawa@nifty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chouseisan.com/s?h=b727b1f7c1024b0d8a8695537ff3f21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ja-JP%7bDBE3074D-90B9-442E-AC35-9ABB1DB1AA01%7d\%7b84EC4D08-00B5-400C-97EC-8F6A0CC4E267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AA3C0EAD-6529-4585-9E00-54D0371D65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{84EC4D08-00B5-400C-97EC-8F6A0CC4E267}tf02786999_win32.dotx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2024-09-02T06:01:00Z</dcterms:created>
  <dcterms:modified xsi:type="dcterms:W3CDTF">2024-09-02T06:03:00Z</dcterms:modified>
</cp:coreProperties>
</file>